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DBEC" w14:textId="77777777" w:rsidR="00A9204E" w:rsidRDefault="00A9204E" w:rsidP="00D9480F">
      <w:pPr>
        <w:jc w:val="center"/>
      </w:pPr>
    </w:p>
    <w:p w14:paraId="057910A0" w14:textId="77777777" w:rsidR="00D9480F" w:rsidRDefault="00D9480F" w:rsidP="00D9480F">
      <w:pPr>
        <w:jc w:val="center"/>
      </w:pPr>
    </w:p>
    <w:p w14:paraId="086972F2" w14:textId="77777777" w:rsidR="00D9480F" w:rsidRDefault="00D9480F" w:rsidP="00D9480F">
      <w:pPr>
        <w:jc w:val="center"/>
      </w:pPr>
    </w:p>
    <w:p w14:paraId="42840B00" w14:textId="77777777" w:rsidR="00D9480F" w:rsidRDefault="00D9480F" w:rsidP="00D9480F">
      <w:pPr>
        <w:jc w:val="center"/>
      </w:pPr>
    </w:p>
    <w:p w14:paraId="41C8428E" w14:textId="63684D9E" w:rsidR="00D9480F" w:rsidRDefault="00D9480F" w:rsidP="00D9480F">
      <w:pPr>
        <w:jc w:val="center"/>
        <w:rPr>
          <w:b/>
          <w:bCs/>
        </w:rPr>
      </w:pPr>
      <w:r>
        <w:rPr>
          <w:b/>
          <w:bCs/>
        </w:rPr>
        <w:t>TOWN OF FRANKTON</w:t>
      </w:r>
    </w:p>
    <w:p w14:paraId="644DAAE5" w14:textId="75FC0AC2" w:rsidR="00D9480F" w:rsidRDefault="00D9480F" w:rsidP="00D9480F">
      <w:pPr>
        <w:jc w:val="center"/>
        <w:rPr>
          <w:b/>
          <w:bCs/>
        </w:rPr>
      </w:pPr>
      <w:r>
        <w:rPr>
          <w:b/>
          <w:bCs/>
        </w:rPr>
        <w:t>REQUST FOR QUOTES</w:t>
      </w:r>
    </w:p>
    <w:p w14:paraId="60D4F1D3" w14:textId="7CB4006D" w:rsidR="00D9480F" w:rsidRDefault="00D9480F" w:rsidP="00D9480F">
      <w:pPr>
        <w:jc w:val="center"/>
        <w:rPr>
          <w:b/>
          <w:bCs/>
        </w:rPr>
      </w:pPr>
      <w:r>
        <w:rPr>
          <w:b/>
          <w:bCs/>
        </w:rPr>
        <w:t>202</w:t>
      </w:r>
      <w:r w:rsidR="002429F2">
        <w:rPr>
          <w:b/>
          <w:bCs/>
        </w:rPr>
        <w:t>5-1</w:t>
      </w:r>
      <w:r>
        <w:rPr>
          <w:b/>
          <w:bCs/>
        </w:rPr>
        <w:t xml:space="preserve"> CCMG MILL AND RESUFACE</w:t>
      </w:r>
    </w:p>
    <w:p w14:paraId="31EE9D37" w14:textId="78D76ED9" w:rsidR="0092460F" w:rsidRDefault="0092460F" w:rsidP="00D9480F">
      <w:pPr>
        <w:jc w:val="center"/>
        <w:rPr>
          <w:b/>
          <w:bCs/>
        </w:rPr>
      </w:pPr>
      <w:r>
        <w:rPr>
          <w:b/>
          <w:bCs/>
        </w:rPr>
        <w:t>DES #</w:t>
      </w:r>
      <w:r w:rsidR="005F38C0">
        <w:rPr>
          <w:b/>
          <w:bCs/>
        </w:rPr>
        <w:t>2200178</w:t>
      </w:r>
    </w:p>
    <w:p w14:paraId="44D8F141" w14:textId="77777777" w:rsidR="00D9480F" w:rsidRDefault="00D9480F" w:rsidP="00D9480F">
      <w:pPr>
        <w:jc w:val="center"/>
        <w:rPr>
          <w:b/>
          <w:bCs/>
        </w:rPr>
      </w:pPr>
    </w:p>
    <w:p w14:paraId="5461036A" w14:textId="77777777" w:rsidR="00D9480F" w:rsidRDefault="00D9480F" w:rsidP="00D9480F">
      <w:pPr>
        <w:jc w:val="center"/>
        <w:rPr>
          <w:b/>
          <w:bCs/>
        </w:rPr>
      </w:pPr>
    </w:p>
    <w:p w14:paraId="56C338C2" w14:textId="0BE50FB0" w:rsidR="00D9480F" w:rsidRDefault="00D9480F" w:rsidP="00D9480F">
      <w:pPr>
        <w:rPr>
          <w:b/>
          <w:bCs/>
        </w:rPr>
      </w:pPr>
      <w:r>
        <w:rPr>
          <w:b/>
          <w:bCs/>
        </w:rPr>
        <w:t>Each contractor shall complete this form and submit it with their quote along with the other required documents.  This quote should include the cost to complete all work depicted by these documents and all materials, equipment, labor, mobilization, maintenance of traffic, and incidental items required for a complete installation.</w:t>
      </w:r>
    </w:p>
    <w:p w14:paraId="57000C06" w14:textId="77777777" w:rsidR="00D9480F" w:rsidRDefault="00D9480F" w:rsidP="00D9480F">
      <w:pPr>
        <w:rPr>
          <w:b/>
          <w:bCs/>
        </w:rPr>
      </w:pPr>
    </w:p>
    <w:p w14:paraId="4723C9F6" w14:textId="6C455D10" w:rsidR="00D9480F" w:rsidRDefault="00D9480F" w:rsidP="00D9480F">
      <w:pPr>
        <w:rPr>
          <w:b/>
          <w:bCs/>
        </w:rPr>
      </w:pPr>
      <w:r>
        <w:rPr>
          <w:b/>
          <w:bCs/>
        </w:rPr>
        <w:t xml:space="preserve">The Town of Frankton will notify the winning bidder.  The Town and Contractor will enter into a contract before a Notice to Proceed is issued, at which time the Contractor will have 30 days to commence work on the Project.  </w:t>
      </w:r>
    </w:p>
    <w:p w14:paraId="4F1475CF" w14:textId="77777777" w:rsidR="00D9480F" w:rsidRDefault="00D9480F" w:rsidP="00D9480F">
      <w:pPr>
        <w:rPr>
          <w:b/>
          <w:bCs/>
        </w:rPr>
      </w:pPr>
    </w:p>
    <w:p w14:paraId="7B9CF960" w14:textId="77777777" w:rsidR="00D9480F" w:rsidRDefault="00D9480F" w:rsidP="00D9480F">
      <w:pPr>
        <w:rPr>
          <w:b/>
          <w:bCs/>
        </w:rPr>
      </w:pPr>
    </w:p>
    <w:p w14:paraId="3E72E175" w14:textId="77777777" w:rsidR="00D9480F" w:rsidRDefault="00D9480F" w:rsidP="00D9480F">
      <w:pPr>
        <w:rPr>
          <w:b/>
          <w:bCs/>
        </w:rPr>
      </w:pPr>
    </w:p>
    <w:p w14:paraId="2F1363BD" w14:textId="1C9926FF" w:rsidR="00D9480F" w:rsidRDefault="00D9480F" w:rsidP="00D9480F">
      <w:pPr>
        <w:rPr>
          <w:b/>
          <w:bCs/>
        </w:rPr>
      </w:pPr>
      <w:r>
        <w:rPr>
          <w:b/>
          <w:bCs/>
        </w:rPr>
        <w:t>CONTRACTOR SIGNATURE:</w:t>
      </w:r>
    </w:p>
    <w:p w14:paraId="6EBDB27C" w14:textId="77777777" w:rsidR="00D9480F" w:rsidRDefault="00D9480F" w:rsidP="00D9480F">
      <w:pPr>
        <w:rPr>
          <w:b/>
          <w:bCs/>
        </w:rPr>
      </w:pPr>
    </w:p>
    <w:p w14:paraId="6F4B1722" w14:textId="43B6603F" w:rsidR="00D9480F" w:rsidRDefault="00D9480F" w:rsidP="00D9480F">
      <w:pPr>
        <w:rPr>
          <w:b/>
          <w:bCs/>
        </w:rPr>
      </w:pPr>
      <w:r>
        <w:rPr>
          <w:b/>
          <w:bCs/>
        </w:rPr>
        <w:t>This quote is hereby signed and submitted by the undersigned, including acknowledgement and acceptance of the terms and conditions as stated in the instructions to Bidders.</w:t>
      </w:r>
    </w:p>
    <w:p w14:paraId="3068D214" w14:textId="77777777" w:rsidR="00D9480F" w:rsidRDefault="00D9480F" w:rsidP="00D9480F">
      <w:pPr>
        <w:rPr>
          <w:b/>
          <w:bCs/>
        </w:rPr>
      </w:pPr>
    </w:p>
    <w:p w14:paraId="5D7F330E" w14:textId="77777777" w:rsidR="00D9480F" w:rsidRDefault="00D9480F" w:rsidP="00D9480F">
      <w:pPr>
        <w:rPr>
          <w:b/>
          <w:bCs/>
        </w:rPr>
      </w:pPr>
    </w:p>
    <w:p w14:paraId="0AB3755D" w14:textId="3285AFBD" w:rsidR="00D9480F" w:rsidRDefault="00D9480F" w:rsidP="00D9480F">
      <w:pPr>
        <w:rPr>
          <w:b/>
          <w:bCs/>
        </w:rPr>
      </w:pPr>
      <w:r>
        <w:rPr>
          <w:b/>
          <w:bCs/>
        </w:rPr>
        <w:t>Date______________________________ Contractor’s name: _____________________________</w:t>
      </w:r>
    </w:p>
    <w:p w14:paraId="61A099C6" w14:textId="77777777" w:rsidR="00D9480F" w:rsidRDefault="00D9480F" w:rsidP="00D9480F">
      <w:pPr>
        <w:rPr>
          <w:b/>
          <w:bCs/>
        </w:rPr>
      </w:pPr>
    </w:p>
    <w:p w14:paraId="63735D2A" w14:textId="77777777" w:rsidR="00D9480F" w:rsidRDefault="00D9480F" w:rsidP="00D9480F">
      <w:pPr>
        <w:rPr>
          <w:b/>
          <w:bCs/>
        </w:rPr>
      </w:pPr>
      <w:r>
        <w:rPr>
          <w:b/>
          <w:bCs/>
        </w:rPr>
        <w:tab/>
      </w:r>
      <w:r>
        <w:rPr>
          <w:b/>
          <w:bCs/>
        </w:rPr>
        <w:tab/>
      </w:r>
      <w:r>
        <w:rPr>
          <w:b/>
          <w:bCs/>
        </w:rPr>
        <w:tab/>
      </w:r>
      <w:r>
        <w:rPr>
          <w:b/>
          <w:bCs/>
        </w:rPr>
        <w:tab/>
      </w:r>
    </w:p>
    <w:p w14:paraId="6F524923" w14:textId="77777777" w:rsidR="00D9480F" w:rsidRDefault="00D9480F" w:rsidP="00D9480F">
      <w:pPr>
        <w:rPr>
          <w:b/>
          <w:bCs/>
        </w:rPr>
      </w:pPr>
    </w:p>
    <w:p w14:paraId="2A08967D" w14:textId="51001826" w:rsidR="00D9480F" w:rsidRDefault="00D9480F" w:rsidP="00D9480F">
      <w:pPr>
        <w:rPr>
          <w:b/>
          <w:bCs/>
        </w:rPr>
      </w:pPr>
      <w:r>
        <w:rPr>
          <w:b/>
          <w:bCs/>
        </w:rPr>
        <w:t xml:space="preserve"> </w:t>
      </w:r>
      <w:r>
        <w:rPr>
          <w:b/>
          <w:bCs/>
        </w:rPr>
        <w:tab/>
      </w:r>
      <w:r>
        <w:rPr>
          <w:b/>
          <w:bCs/>
        </w:rPr>
        <w:tab/>
      </w:r>
      <w:r>
        <w:rPr>
          <w:b/>
          <w:bCs/>
        </w:rPr>
        <w:tab/>
      </w:r>
      <w:r>
        <w:rPr>
          <w:b/>
          <w:bCs/>
        </w:rPr>
        <w:tab/>
        <w:t xml:space="preserve">                    Signature_____________________________________</w:t>
      </w:r>
    </w:p>
    <w:p w14:paraId="02A6F01C" w14:textId="77777777" w:rsidR="00D9480F" w:rsidRDefault="00D9480F" w:rsidP="00D9480F">
      <w:pPr>
        <w:rPr>
          <w:b/>
          <w:bCs/>
        </w:rPr>
      </w:pPr>
    </w:p>
    <w:p w14:paraId="54FCA4D3" w14:textId="77777777" w:rsidR="00D9480F" w:rsidRDefault="00D9480F" w:rsidP="00D9480F">
      <w:pPr>
        <w:rPr>
          <w:b/>
          <w:bCs/>
        </w:rPr>
      </w:pPr>
    </w:p>
    <w:p w14:paraId="31E69429" w14:textId="113F6DEC" w:rsidR="00D9480F" w:rsidRPr="00D9480F" w:rsidRDefault="00D9480F" w:rsidP="00D9480F">
      <w:pPr>
        <w:rPr>
          <w:b/>
          <w:bCs/>
        </w:rPr>
      </w:pPr>
      <w:r>
        <w:rPr>
          <w:b/>
          <w:bCs/>
        </w:rPr>
        <w:tab/>
      </w:r>
      <w:r>
        <w:rPr>
          <w:b/>
          <w:bCs/>
        </w:rPr>
        <w:tab/>
      </w:r>
      <w:r>
        <w:rPr>
          <w:b/>
          <w:bCs/>
        </w:rPr>
        <w:tab/>
      </w:r>
      <w:r>
        <w:rPr>
          <w:b/>
          <w:bCs/>
        </w:rPr>
        <w:tab/>
      </w:r>
      <w:r>
        <w:rPr>
          <w:b/>
          <w:bCs/>
        </w:rPr>
        <w:tab/>
        <w:t xml:space="preserve">     Signed by (Printed)______________________________</w:t>
      </w:r>
    </w:p>
    <w:sectPr w:rsidR="00D9480F" w:rsidRPr="00D94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37673654">
    <w:abstractNumId w:val="19"/>
  </w:num>
  <w:num w:numId="2" w16cid:durableId="367730140">
    <w:abstractNumId w:val="12"/>
  </w:num>
  <w:num w:numId="3" w16cid:durableId="912929538">
    <w:abstractNumId w:val="10"/>
  </w:num>
  <w:num w:numId="4" w16cid:durableId="1810322227">
    <w:abstractNumId w:val="21"/>
  </w:num>
  <w:num w:numId="5" w16cid:durableId="1804469953">
    <w:abstractNumId w:val="13"/>
  </w:num>
  <w:num w:numId="6" w16cid:durableId="2084645015">
    <w:abstractNumId w:val="16"/>
  </w:num>
  <w:num w:numId="7" w16cid:durableId="1255744270">
    <w:abstractNumId w:val="18"/>
  </w:num>
  <w:num w:numId="8" w16cid:durableId="853961279">
    <w:abstractNumId w:val="9"/>
  </w:num>
  <w:num w:numId="9" w16cid:durableId="2014989403">
    <w:abstractNumId w:val="7"/>
  </w:num>
  <w:num w:numId="10" w16cid:durableId="992951558">
    <w:abstractNumId w:val="6"/>
  </w:num>
  <w:num w:numId="11" w16cid:durableId="1268348784">
    <w:abstractNumId w:val="5"/>
  </w:num>
  <w:num w:numId="12" w16cid:durableId="467629795">
    <w:abstractNumId w:val="4"/>
  </w:num>
  <w:num w:numId="13" w16cid:durableId="806123783">
    <w:abstractNumId w:val="8"/>
  </w:num>
  <w:num w:numId="14" w16cid:durableId="1349403214">
    <w:abstractNumId w:val="3"/>
  </w:num>
  <w:num w:numId="15" w16cid:durableId="48846017">
    <w:abstractNumId w:val="2"/>
  </w:num>
  <w:num w:numId="16" w16cid:durableId="2028559227">
    <w:abstractNumId w:val="1"/>
  </w:num>
  <w:num w:numId="17" w16cid:durableId="1714960584">
    <w:abstractNumId w:val="0"/>
  </w:num>
  <w:num w:numId="18" w16cid:durableId="1389264712">
    <w:abstractNumId w:val="14"/>
  </w:num>
  <w:num w:numId="19" w16cid:durableId="796070729">
    <w:abstractNumId w:val="15"/>
  </w:num>
  <w:num w:numId="20" w16cid:durableId="78217144">
    <w:abstractNumId w:val="20"/>
  </w:num>
  <w:num w:numId="21" w16cid:durableId="747725583">
    <w:abstractNumId w:val="17"/>
  </w:num>
  <w:num w:numId="22" w16cid:durableId="538783097">
    <w:abstractNumId w:val="11"/>
  </w:num>
  <w:num w:numId="23" w16cid:durableId="13426617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0F"/>
    <w:rsid w:val="001D6FFB"/>
    <w:rsid w:val="001F22B7"/>
    <w:rsid w:val="002429F2"/>
    <w:rsid w:val="005A739A"/>
    <w:rsid w:val="005F38C0"/>
    <w:rsid w:val="00645252"/>
    <w:rsid w:val="006D3D74"/>
    <w:rsid w:val="0083569A"/>
    <w:rsid w:val="008C40B9"/>
    <w:rsid w:val="0092460F"/>
    <w:rsid w:val="00A777A5"/>
    <w:rsid w:val="00A9204E"/>
    <w:rsid w:val="00D9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7FA9"/>
  <w15:chartTrackingRefBased/>
  <w15:docId w15:val="{378BE6EA-121E-42E2-A89E-B6BF1B7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jhar\AppData\Local\Microsoft\Office\16.0\DTS\en-US%7b433DE6D8-7540-40BE-8713-BED7853A218E%7d\%7b92EE75D4-FB3C-4B1B-B138-891A821CCF7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{92EE75D4-FB3C-4B1B-B138-891A821CCF74}tf02786999_win32</Template>
  <TotalTime>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Hart</dc:creator>
  <cp:keywords/>
  <dc:description/>
  <cp:lastModifiedBy>Vickie Hart</cp:lastModifiedBy>
  <cp:revision>2</cp:revision>
  <dcterms:created xsi:type="dcterms:W3CDTF">2025-03-06T17:53:00Z</dcterms:created>
  <dcterms:modified xsi:type="dcterms:W3CDTF">2025-03-06T17:53:00Z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